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EABF" w14:textId="7F86E959" w:rsidR="00A9204E" w:rsidRDefault="007667E2" w:rsidP="00422F2E">
      <w:pPr>
        <w:jc w:val="center"/>
        <w:rPr>
          <w:rFonts w:ascii="Times New Roman" w:hAnsi="Times New Roman" w:cs="Times New Roman"/>
          <w:b/>
          <w:sz w:val="32"/>
          <w:lang w:val="en-PH"/>
        </w:rPr>
      </w:pPr>
      <w:r>
        <w:rPr>
          <w:rFonts w:ascii="Times New Roman" w:hAnsi="Times New Roman" w:cs="Times New Roman"/>
          <w:b/>
          <w:noProof/>
          <w:sz w:val="32"/>
          <w:lang w:val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0AD9F" wp14:editId="794F6C31">
                <wp:simplePos x="0" y="0"/>
                <wp:positionH relativeFrom="column">
                  <wp:posOffset>4679901</wp:posOffset>
                </wp:positionH>
                <wp:positionV relativeFrom="paragraph">
                  <wp:posOffset>-47151</wp:posOffset>
                </wp:positionV>
                <wp:extent cx="1828800" cy="1828800"/>
                <wp:effectExtent l="0" t="0" r="19050" b="19050"/>
                <wp:wrapNone/>
                <wp:docPr id="1996263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96B99" id="Rectangle 1" o:spid="_x0000_s1026" style="position:absolute;margin-left:368.5pt;margin-top:-3.7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1A1DF4" w:rsidRPr="001B3F50">
        <w:rPr>
          <w:rFonts w:ascii="Times New Roman" w:hAnsi="Times New Roman" w:cs="Times New Roman"/>
          <w:b/>
          <w:lang w:val="en-PH"/>
        </w:rPr>
        <w:drawing>
          <wp:anchor distT="0" distB="0" distL="114300" distR="114300" simplePos="0" relativeHeight="251660288" behindDoc="0" locked="0" layoutInCell="1" allowOverlap="1" wp14:anchorId="6253442D" wp14:editId="274EE314">
            <wp:simplePos x="0" y="0"/>
            <wp:positionH relativeFrom="column">
              <wp:posOffset>4681807</wp:posOffset>
            </wp:positionH>
            <wp:positionV relativeFrom="paragraph">
              <wp:posOffset>-47151</wp:posOffset>
            </wp:positionV>
            <wp:extent cx="1828447" cy="1828800"/>
            <wp:effectExtent l="0" t="0" r="635" b="0"/>
            <wp:wrapNone/>
            <wp:docPr id="1296547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472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4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F2E" w:rsidRPr="00422F2E">
        <w:rPr>
          <w:rFonts w:ascii="Times New Roman" w:hAnsi="Times New Roman" w:cs="Times New Roman"/>
          <w:b/>
          <w:sz w:val="32"/>
          <w:lang w:val="en-PH"/>
        </w:rPr>
        <w:t>Bio Data Sheet</w:t>
      </w:r>
    </w:p>
    <w:p w14:paraId="17E18BF3" w14:textId="2E2D1D8B" w:rsidR="001B3F50" w:rsidRDefault="001B3F50" w:rsidP="00422F2E">
      <w:pPr>
        <w:jc w:val="center"/>
        <w:rPr>
          <w:rFonts w:ascii="Times New Roman" w:hAnsi="Times New Roman" w:cs="Times New Roman"/>
          <w:b/>
          <w:sz w:val="32"/>
          <w:lang w:val="en-PH"/>
        </w:rPr>
      </w:pPr>
    </w:p>
    <w:p w14:paraId="3808929B" w14:textId="15384463" w:rsidR="00422F2E" w:rsidRDefault="00422F2E" w:rsidP="00422F2E">
      <w:pPr>
        <w:rPr>
          <w:rFonts w:ascii="Times New Roman" w:hAnsi="Times New Roman" w:cs="Times New Roman"/>
          <w:b/>
          <w:lang w:val="en-PH"/>
        </w:rPr>
      </w:pPr>
    </w:p>
    <w:p w14:paraId="3BED0965" w14:textId="476B4A9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 w:rsidRPr="00422F2E">
        <w:rPr>
          <w:rFonts w:ascii="Times New Roman" w:hAnsi="Times New Roman" w:cs="Times New Roman"/>
          <w:b/>
          <w:lang w:val="en-PH"/>
        </w:rPr>
        <w:t>Name</w:t>
      </w:r>
      <w:r>
        <w:rPr>
          <w:rFonts w:ascii="Times New Roman" w:hAnsi="Times New Roman" w:cs="Times New Roman"/>
          <w:b/>
          <w:lang w:val="en-PH"/>
        </w:rPr>
        <w:t xml:space="preserve"> </w:t>
      </w:r>
      <w:r w:rsidR="001A1DF4">
        <w:rPr>
          <w:rFonts w:ascii="Times New Roman" w:hAnsi="Times New Roman" w:cs="Times New Roman"/>
          <w:b/>
          <w:lang w:val="en-PH"/>
        </w:rPr>
        <w:t>of Student</w:t>
      </w:r>
      <w:r>
        <w:rPr>
          <w:rFonts w:ascii="Times New Roman" w:hAnsi="Times New Roman" w:cs="Times New Roman"/>
          <w:b/>
          <w:lang w:val="en-PH"/>
        </w:rPr>
        <w:t>:</w:t>
      </w:r>
      <w:r w:rsidRPr="00074BB3">
        <w:rPr>
          <w:rFonts w:ascii="Times New Roman" w:hAnsi="Times New Roman" w:cs="Times New Roman"/>
          <w:b/>
          <w:u w:val="single"/>
          <w:lang w:val="en-PH"/>
        </w:rPr>
        <w:t xml:space="preserve"> Gwyneth Lei </w:t>
      </w:r>
      <w:proofErr w:type="spellStart"/>
      <w:r w:rsidRPr="00074BB3">
        <w:rPr>
          <w:rFonts w:ascii="Times New Roman" w:hAnsi="Times New Roman" w:cs="Times New Roman"/>
          <w:b/>
          <w:u w:val="single"/>
          <w:lang w:val="en-PH"/>
        </w:rPr>
        <w:t>Thongratnachat</w:t>
      </w:r>
      <w:proofErr w:type="spellEnd"/>
      <w:r w:rsidRPr="00074BB3">
        <w:rPr>
          <w:rFonts w:ascii="Times New Roman" w:hAnsi="Times New Roman" w:cs="Times New Roman"/>
          <w:b/>
          <w:u w:val="single"/>
          <w:lang w:val="en-PH"/>
        </w:rPr>
        <w:t xml:space="preserve"> Manaois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</w:t>
      </w:r>
      <w:r w:rsidR="00074BB3">
        <w:rPr>
          <w:rFonts w:ascii="Times New Roman" w:hAnsi="Times New Roman" w:cs="Times New Roman"/>
          <w:b/>
          <w:u w:val="single"/>
          <w:lang w:val="en-PH"/>
        </w:rPr>
        <w:t xml:space="preserve">  </w:t>
      </w:r>
    </w:p>
    <w:p w14:paraId="0F8E2D4E" w14:textId="24F54BD4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University Name:</w:t>
      </w:r>
      <w:r w:rsidRPr="00074BB3">
        <w:rPr>
          <w:rFonts w:ascii="Times New Roman" w:hAnsi="Times New Roman" w:cs="Times New Roman"/>
          <w:b/>
          <w:u w:val="single"/>
          <w:lang w:val="en-PH"/>
        </w:rPr>
        <w:t xml:space="preserve"> Pangasinan State University </w:t>
      </w:r>
      <w:proofErr w:type="spellStart"/>
      <w:r w:rsidRPr="00074BB3">
        <w:rPr>
          <w:rFonts w:ascii="Times New Roman" w:hAnsi="Times New Roman" w:cs="Times New Roman"/>
          <w:b/>
          <w:u w:val="single"/>
          <w:lang w:val="en-PH"/>
        </w:rPr>
        <w:t>Bayambang</w:t>
      </w:r>
      <w:proofErr w:type="spellEnd"/>
      <w:r w:rsidRPr="00074BB3">
        <w:rPr>
          <w:rFonts w:ascii="Times New Roman" w:hAnsi="Times New Roman" w:cs="Times New Roman"/>
          <w:b/>
          <w:u w:val="single"/>
          <w:lang w:val="en-PH"/>
        </w:rPr>
        <w:t xml:space="preserve"> Campus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</w:t>
      </w:r>
    </w:p>
    <w:p w14:paraId="0BCAD7A4" w14:textId="77777777" w:rsidR="007667E2" w:rsidRDefault="00422F2E" w:rsidP="00422F2E">
      <w:pPr>
        <w:spacing w:line="480" w:lineRule="auto"/>
        <w:rPr>
          <w:rFonts w:ascii="Times New Roman" w:hAnsi="Times New Roman" w:cs="Times New Roman"/>
          <w:b/>
          <w:u w:val="single"/>
          <w:lang w:val="en-PH"/>
        </w:rPr>
      </w:pPr>
      <w:r>
        <w:rPr>
          <w:rFonts w:ascii="Times New Roman" w:hAnsi="Times New Roman" w:cs="Times New Roman"/>
          <w:b/>
          <w:lang w:val="en-PH"/>
        </w:rPr>
        <w:t>University Address:</w:t>
      </w:r>
      <w:r w:rsidRPr="00074BB3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074BB3" w:rsidRPr="00074BB3">
        <w:rPr>
          <w:rFonts w:ascii="Times New Roman" w:hAnsi="Times New Roman" w:cs="Times New Roman"/>
          <w:b/>
          <w:u w:val="single"/>
          <w:lang w:val="en-PH"/>
        </w:rPr>
        <w:t xml:space="preserve">Zone 6 M.L Quezon Boulevard </w:t>
      </w:r>
      <w:proofErr w:type="spellStart"/>
      <w:r w:rsidR="00074BB3" w:rsidRPr="00074BB3">
        <w:rPr>
          <w:rFonts w:ascii="Times New Roman" w:hAnsi="Times New Roman" w:cs="Times New Roman"/>
          <w:b/>
          <w:u w:val="single"/>
          <w:lang w:val="en-PH"/>
        </w:rPr>
        <w:t>Bayambang</w:t>
      </w:r>
      <w:proofErr w:type="spellEnd"/>
      <w:r w:rsidR="00074BB3" w:rsidRPr="00074BB3">
        <w:rPr>
          <w:rFonts w:ascii="Times New Roman" w:hAnsi="Times New Roman" w:cs="Times New Roman"/>
          <w:b/>
          <w:u w:val="single"/>
          <w:lang w:val="en-PH"/>
        </w:rPr>
        <w:t>, Pangasinan</w:t>
      </w:r>
    </w:p>
    <w:p w14:paraId="5C6CB2FF" w14:textId="7A1915CB" w:rsidR="00422F2E" w:rsidRDefault="007667E2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u w:val="single"/>
          <w:lang w:val="en-PH"/>
        </w:rPr>
        <w:t xml:space="preserve"> Philippines________________________________________________________</w:t>
      </w:r>
    </w:p>
    <w:p w14:paraId="511BBA2D" w14:textId="383D3B0C" w:rsidR="00422F2E" w:rsidRPr="00843886" w:rsidRDefault="00074BB3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Faculty:</w:t>
      </w:r>
      <w:r w:rsidRPr="00843886">
        <w:rPr>
          <w:rFonts w:ascii="Times New Roman" w:hAnsi="Times New Roman" w:cs="Times New Roman"/>
          <w:b/>
          <w:u w:val="single"/>
          <w:lang w:val="en-PH"/>
        </w:rPr>
        <w:t xml:space="preserve"> Science and Mathematics Department </w:t>
      </w:r>
      <w:r w:rsidR="001A1DF4">
        <w:rPr>
          <w:rFonts w:ascii="Times New Roman" w:hAnsi="Times New Roman" w:cs="Times New Roman"/>
          <w:b/>
          <w:u w:val="single"/>
          <w:lang w:val="en-PH"/>
        </w:rPr>
        <w:t>__</w:t>
      </w:r>
      <w:r w:rsidR="00422F2E">
        <w:rPr>
          <w:rFonts w:ascii="Times New Roman" w:hAnsi="Times New Roman" w:cs="Times New Roman"/>
          <w:b/>
          <w:lang w:val="en-PH"/>
        </w:rPr>
        <w:t>Major</w:t>
      </w:r>
      <w:r w:rsidRPr="00843886">
        <w:rPr>
          <w:rFonts w:ascii="Times New Roman" w:hAnsi="Times New Roman" w:cs="Times New Roman"/>
          <w:b/>
          <w:lang w:val="en-PH"/>
        </w:rPr>
        <w:t>:</w:t>
      </w:r>
      <w:r w:rsidRPr="00843886">
        <w:rPr>
          <w:rFonts w:ascii="Times New Roman" w:hAnsi="Times New Roman" w:cs="Times New Roman"/>
          <w:b/>
          <w:u w:val="single"/>
          <w:lang w:val="en-PH"/>
        </w:rPr>
        <w:t xml:space="preserve"> Science Major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</w:t>
      </w:r>
    </w:p>
    <w:p w14:paraId="2FC22C83" w14:textId="28A16269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Year of Study (3</w:t>
      </w:r>
      <w:r w:rsidRPr="00422F2E">
        <w:rPr>
          <w:rFonts w:ascii="Times New Roman" w:hAnsi="Times New Roman" w:cs="Times New Roman"/>
          <w:b/>
          <w:vertAlign w:val="superscript"/>
          <w:lang w:val="en-PH"/>
        </w:rPr>
        <w:t>rd</w:t>
      </w:r>
      <w:r>
        <w:rPr>
          <w:rFonts w:ascii="Times New Roman" w:hAnsi="Times New Roman" w:cs="Times New Roman"/>
          <w:b/>
          <w:lang w:val="en-PH"/>
        </w:rPr>
        <w:t xml:space="preserve"> or 4</w:t>
      </w:r>
      <w:r w:rsidRPr="00422F2E">
        <w:rPr>
          <w:rFonts w:ascii="Times New Roman" w:hAnsi="Times New Roman" w:cs="Times New Roman"/>
          <w:b/>
          <w:vertAlign w:val="superscript"/>
          <w:lang w:val="en-PH"/>
        </w:rPr>
        <w:t>th</w:t>
      </w:r>
      <w:r w:rsidR="00074BB3">
        <w:rPr>
          <w:rFonts w:ascii="Times New Roman" w:hAnsi="Times New Roman" w:cs="Times New Roman"/>
          <w:b/>
          <w:lang w:val="en-PH"/>
        </w:rPr>
        <w:t>):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Fourth Year</w:t>
      </w:r>
      <w:r w:rsidRPr="00843886">
        <w:rPr>
          <w:rFonts w:ascii="Times New Roman" w:hAnsi="Times New Roman" w:cs="Times New Roman"/>
          <w:b/>
          <w:u w:val="single"/>
          <w:lang w:val="en-PH"/>
        </w:rPr>
        <w:t xml:space="preserve">      </w:t>
      </w:r>
      <w:r>
        <w:rPr>
          <w:rFonts w:ascii="Times New Roman" w:hAnsi="Times New Roman" w:cs="Times New Roman"/>
          <w:b/>
          <w:lang w:val="en-PH"/>
        </w:rPr>
        <w:t>Preferred level to teach: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Grade 8</w:t>
      </w:r>
      <w:r w:rsidR="001A1DF4">
        <w:rPr>
          <w:rFonts w:ascii="Times New Roman" w:hAnsi="Times New Roman" w:cs="Times New Roman"/>
          <w:b/>
          <w:lang w:val="en-PH"/>
        </w:rPr>
        <w:t>__</w:t>
      </w:r>
    </w:p>
    <w:p w14:paraId="4732611A" w14:textId="48EAA59B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Preferred Subject to Teach: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BIOLOGY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_________________________________________________</w:t>
      </w:r>
    </w:p>
    <w:p w14:paraId="72C3EF2B" w14:textId="4BDFA76E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Home Address</w:t>
      </w:r>
      <w:r w:rsidR="00843886">
        <w:rPr>
          <w:rFonts w:ascii="Times New Roman" w:hAnsi="Times New Roman" w:cs="Times New Roman"/>
          <w:b/>
          <w:lang w:val="en-PH"/>
        </w:rPr>
        <w:t>:</w:t>
      </w:r>
      <w:r w:rsidR="00074BB3">
        <w:rPr>
          <w:rFonts w:ascii="Times New Roman" w:hAnsi="Times New Roman" w:cs="Times New Roman"/>
          <w:b/>
          <w:lang w:val="en-PH"/>
        </w:rPr>
        <w:t xml:space="preserve"> 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#38 Sitio Dela Cruz </w:t>
      </w:r>
      <w:proofErr w:type="spellStart"/>
      <w:r w:rsidR="00074BB3" w:rsidRPr="00843886">
        <w:rPr>
          <w:rFonts w:ascii="Times New Roman" w:hAnsi="Times New Roman" w:cs="Times New Roman"/>
          <w:b/>
          <w:u w:val="single"/>
          <w:lang w:val="en-PH"/>
        </w:rPr>
        <w:t>Pamaranum</w:t>
      </w:r>
      <w:proofErr w:type="spellEnd"/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proofErr w:type="spellStart"/>
      <w:r w:rsidR="00074BB3" w:rsidRPr="00843886">
        <w:rPr>
          <w:rFonts w:ascii="Times New Roman" w:hAnsi="Times New Roman" w:cs="Times New Roman"/>
          <w:b/>
          <w:u w:val="single"/>
          <w:lang w:val="en-PH"/>
        </w:rPr>
        <w:t>Malasiqui</w:t>
      </w:r>
      <w:proofErr w:type="spellEnd"/>
      <w:r w:rsidR="00074BB3" w:rsidRPr="00843886">
        <w:rPr>
          <w:rFonts w:ascii="Times New Roman" w:hAnsi="Times New Roman" w:cs="Times New Roman"/>
          <w:b/>
          <w:u w:val="single"/>
          <w:lang w:val="en-PH"/>
        </w:rPr>
        <w:t>, Pangasinan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</w:t>
      </w:r>
    </w:p>
    <w:p w14:paraId="61BB44D2" w14:textId="5983F92D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Email Address: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gwynethmanaois@gmail.com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_____________________________________________</w:t>
      </w:r>
    </w:p>
    <w:p w14:paraId="684C2466" w14:textId="4054DA7B" w:rsidR="00422F2E" w:rsidRPr="00843886" w:rsidRDefault="00422F2E" w:rsidP="00422F2E">
      <w:pPr>
        <w:spacing w:line="480" w:lineRule="auto"/>
        <w:rPr>
          <w:rFonts w:ascii="Times New Roman" w:hAnsi="Times New Roman" w:cs="Times New Roman"/>
          <w:b/>
          <w:u w:val="single"/>
          <w:lang w:val="en-PH"/>
        </w:rPr>
      </w:pPr>
      <w:r>
        <w:rPr>
          <w:rFonts w:ascii="Times New Roman" w:hAnsi="Times New Roman" w:cs="Times New Roman"/>
          <w:b/>
          <w:lang w:val="en-PH"/>
        </w:rPr>
        <w:t>Mobile No.:</w:t>
      </w:r>
      <w:r w:rsidR="00074BB3">
        <w:rPr>
          <w:rFonts w:ascii="Times New Roman" w:hAnsi="Times New Roman" w:cs="Times New Roman"/>
          <w:b/>
          <w:lang w:val="en-PH"/>
        </w:rPr>
        <w:t xml:space="preserve"> 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>09934583306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______________________________________________________________</w:t>
      </w:r>
    </w:p>
    <w:p w14:paraId="4C1D3D69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Emergency Contact: (please provide 2 persons)</w:t>
      </w:r>
    </w:p>
    <w:p w14:paraId="18C9D59D" w14:textId="025D35E1" w:rsidR="00422F2E" w:rsidRDefault="00422F2E" w:rsidP="00422F2E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Name: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074BB3" w:rsidRPr="001A1DF4">
        <w:rPr>
          <w:rFonts w:ascii="Times New Roman" w:hAnsi="Times New Roman" w:cs="Times New Roman"/>
          <w:b/>
          <w:u w:val="single"/>
          <w:lang w:val="en-PH"/>
        </w:rPr>
        <w:t>Julie Ann T. Manaois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1B3F50">
        <w:rPr>
          <w:rFonts w:ascii="Times New Roman" w:hAnsi="Times New Roman" w:cs="Times New Roman"/>
          <w:b/>
          <w:u w:val="single"/>
          <w:lang w:val="en-PH"/>
        </w:rPr>
        <w:t>__________________</w:t>
      </w:r>
      <w:r w:rsidRPr="00843886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1B3F50">
        <w:rPr>
          <w:rFonts w:ascii="Times New Roman" w:hAnsi="Times New Roman" w:cs="Times New Roman"/>
          <w:b/>
          <w:u w:val="single"/>
          <w:lang w:val="en-PH"/>
        </w:rPr>
        <w:t>_</w:t>
      </w:r>
      <w:r>
        <w:rPr>
          <w:rFonts w:ascii="Times New Roman" w:hAnsi="Times New Roman" w:cs="Times New Roman"/>
          <w:b/>
          <w:lang w:val="en-PH"/>
        </w:rPr>
        <w:t>Relationship: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Mother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</w:t>
      </w:r>
    </w:p>
    <w:p w14:paraId="1214B42A" w14:textId="77777777" w:rsidR="00422F2E" w:rsidRDefault="00422F2E" w:rsidP="00422F2E">
      <w:pPr>
        <w:pStyle w:val="ListParagraph"/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Mobile No.: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09065589869</w:t>
      </w:r>
    </w:p>
    <w:p w14:paraId="3F5077B7" w14:textId="4164623E" w:rsidR="00422F2E" w:rsidRDefault="00422F2E" w:rsidP="00422F2E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Name:</w:t>
      </w:r>
      <w:r w:rsidR="001B3F50" w:rsidRPr="001B3F50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1B3F50" w:rsidRPr="001A1DF4">
        <w:rPr>
          <w:rFonts w:ascii="Times New Roman" w:hAnsi="Times New Roman" w:cs="Times New Roman"/>
          <w:b/>
          <w:u w:val="single"/>
          <w:lang w:val="en-PH"/>
        </w:rPr>
        <w:t>Christopher R. Manaois</w:t>
      </w:r>
      <w:r w:rsidR="001B3F50" w:rsidRPr="001A1DF4">
        <w:rPr>
          <w:rFonts w:ascii="Times New Roman" w:hAnsi="Times New Roman" w:cs="Times New Roman"/>
          <w:b/>
          <w:u w:val="single"/>
          <w:lang w:val="en-PH"/>
        </w:rPr>
        <w:t xml:space="preserve"> __________________</w:t>
      </w:r>
      <w:r w:rsidR="001B3F50" w:rsidRPr="001B3F50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>
        <w:rPr>
          <w:rFonts w:ascii="Times New Roman" w:hAnsi="Times New Roman" w:cs="Times New Roman"/>
          <w:b/>
          <w:lang w:val="en-PH"/>
        </w:rPr>
        <w:t>Relationship: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Father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</w:t>
      </w:r>
    </w:p>
    <w:p w14:paraId="0D0D73C3" w14:textId="1751A056" w:rsidR="00422F2E" w:rsidRPr="00422F2E" w:rsidRDefault="00422F2E" w:rsidP="00422F2E">
      <w:pPr>
        <w:pStyle w:val="ListParagraph"/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Mobile No.:</w:t>
      </w:r>
      <w:r w:rsidR="00074BB3" w:rsidRPr="001B3F50">
        <w:rPr>
          <w:rFonts w:ascii="Times New Roman" w:hAnsi="Times New Roman" w:cs="Times New Roman"/>
          <w:b/>
          <w:u w:val="single"/>
          <w:lang w:val="en-PH"/>
        </w:rPr>
        <w:t xml:space="preserve"> 0</w:t>
      </w:r>
      <w:r w:rsidR="001B3F50" w:rsidRPr="001B3F50">
        <w:rPr>
          <w:rFonts w:ascii="Times New Roman" w:hAnsi="Times New Roman" w:cs="Times New Roman"/>
          <w:b/>
          <w:u w:val="single"/>
          <w:lang w:val="en-PH"/>
        </w:rPr>
        <w:t>9934583306</w:t>
      </w:r>
    </w:p>
    <w:p w14:paraId="581EAFDE" w14:textId="77777777" w:rsidR="00422F2E" w:rsidRDefault="00422F2E" w:rsidP="00422F2E">
      <w:pPr>
        <w:pBdr>
          <w:bottom w:val="single" w:sz="6" w:space="1" w:color="auto"/>
        </w:pBdr>
        <w:spacing w:line="480" w:lineRule="auto"/>
        <w:rPr>
          <w:rFonts w:ascii="Times New Roman" w:hAnsi="Times New Roman" w:cs="Times New Roman"/>
          <w:b/>
          <w:lang w:val="en-PH"/>
        </w:rPr>
      </w:pPr>
    </w:p>
    <w:p w14:paraId="2C4DC20C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</w:p>
    <w:p w14:paraId="3E1A1D80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u w:val="single"/>
          <w:lang w:val="en-PH"/>
        </w:rPr>
      </w:pPr>
      <w:r w:rsidRPr="00422F2E">
        <w:rPr>
          <w:rFonts w:ascii="Times New Roman" w:hAnsi="Times New Roman" w:cs="Times New Roman"/>
          <w:b/>
          <w:u w:val="single"/>
          <w:lang w:val="en-PH"/>
        </w:rPr>
        <w:t>Personal Information</w:t>
      </w:r>
    </w:p>
    <w:p w14:paraId="0AEA9ADC" w14:textId="46473AFA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 w:rsidRPr="00422F2E">
        <w:rPr>
          <w:rFonts w:ascii="Times New Roman" w:hAnsi="Times New Roman" w:cs="Times New Roman"/>
          <w:b/>
          <w:lang w:val="en-PH"/>
        </w:rPr>
        <w:t xml:space="preserve">Date </w:t>
      </w:r>
      <w:r>
        <w:rPr>
          <w:rFonts w:ascii="Times New Roman" w:hAnsi="Times New Roman" w:cs="Times New Roman"/>
          <w:b/>
          <w:lang w:val="en-PH"/>
        </w:rPr>
        <w:t>of Birth (DD/MM/YYYY):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02/16/2003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________________________________________________</w:t>
      </w:r>
    </w:p>
    <w:p w14:paraId="654397DA" w14:textId="6BFBE2FA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Age:</w:t>
      </w:r>
      <w:r w:rsidR="001B3F50">
        <w:rPr>
          <w:rFonts w:ascii="Times New Roman" w:hAnsi="Times New Roman" w:cs="Times New Roman"/>
          <w:b/>
          <w:u w:val="single"/>
          <w:lang w:val="en-PH"/>
        </w:rPr>
        <w:t xml:space="preserve"> 22</w:t>
      </w:r>
      <w:r w:rsidR="001B3F50">
        <w:rPr>
          <w:rFonts w:ascii="Times New Roman" w:hAnsi="Times New Roman" w:cs="Times New Roman"/>
          <w:b/>
          <w:lang w:val="en-PH"/>
        </w:rPr>
        <w:t>_______</w:t>
      </w:r>
      <w:r w:rsidR="001A1DF4">
        <w:rPr>
          <w:rFonts w:ascii="Times New Roman" w:hAnsi="Times New Roman" w:cs="Times New Roman"/>
          <w:b/>
          <w:lang w:val="en-PH"/>
        </w:rPr>
        <w:t>_____________________</w:t>
      </w:r>
      <w:r>
        <w:rPr>
          <w:rFonts w:ascii="Times New Roman" w:hAnsi="Times New Roman" w:cs="Times New Roman"/>
          <w:b/>
          <w:lang w:val="en-PH"/>
        </w:rPr>
        <w:t>Gender: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Female</w:t>
      </w:r>
      <w:r w:rsidRPr="00843886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</w:t>
      </w:r>
      <w:r>
        <w:rPr>
          <w:rFonts w:ascii="Times New Roman" w:hAnsi="Times New Roman" w:cs="Times New Roman"/>
          <w:b/>
          <w:lang w:val="en-PH"/>
        </w:rPr>
        <w:t>Blood Type:</w:t>
      </w:r>
      <w:r w:rsidR="00843886" w:rsidRPr="00843886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>A+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</w:t>
      </w:r>
    </w:p>
    <w:p w14:paraId="6D256D4B" w14:textId="683E843F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Drug Allergy: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None</w:t>
      </w:r>
      <w:r w:rsidR="001B3F50">
        <w:rPr>
          <w:rFonts w:ascii="Times New Roman" w:hAnsi="Times New Roman" w:cs="Times New Roman"/>
          <w:b/>
          <w:u w:val="single"/>
          <w:lang w:val="en-PH"/>
        </w:rPr>
        <w:t>_________________________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___________________________________________</w:t>
      </w:r>
    </w:p>
    <w:p w14:paraId="4FDED40D" w14:textId="49D06CAB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Nationality:</w:t>
      </w:r>
      <w:r w:rsidRPr="001B3F50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074BB3" w:rsidRPr="001B3F50">
        <w:rPr>
          <w:rFonts w:ascii="Times New Roman" w:hAnsi="Times New Roman" w:cs="Times New Roman"/>
          <w:b/>
          <w:u w:val="single"/>
          <w:lang w:val="en-PH"/>
        </w:rPr>
        <w:t>Filipino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______________________________</w:t>
      </w:r>
      <w:r w:rsidR="00074BB3">
        <w:rPr>
          <w:rFonts w:ascii="Times New Roman" w:hAnsi="Times New Roman" w:cs="Times New Roman"/>
          <w:b/>
          <w:lang w:val="en-PH"/>
        </w:rPr>
        <w:t xml:space="preserve"> </w:t>
      </w:r>
      <w:r>
        <w:rPr>
          <w:rFonts w:ascii="Times New Roman" w:hAnsi="Times New Roman" w:cs="Times New Roman"/>
          <w:b/>
          <w:lang w:val="en-PH"/>
        </w:rPr>
        <w:t>Ethnicity: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Asian</w:t>
      </w:r>
      <w:r w:rsidR="001B3F50">
        <w:rPr>
          <w:rFonts w:ascii="Times New Roman" w:hAnsi="Times New Roman" w:cs="Times New Roman"/>
          <w:b/>
          <w:u w:val="single"/>
          <w:lang w:val="en-PH"/>
        </w:rPr>
        <w:t>__________</w:t>
      </w:r>
      <w:r w:rsidR="001A1DF4">
        <w:rPr>
          <w:rFonts w:ascii="Times New Roman" w:hAnsi="Times New Roman" w:cs="Times New Roman"/>
          <w:b/>
          <w:u w:val="single"/>
          <w:lang w:val="en-PH"/>
        </w:rPr>
        <w:t>_____________</w:t>
      </w:r>
    </w:p>
    <w:p w14:paraId="3279CFAA" w14:textId="127E315A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Religion:</w:t>
      </w:r>
      <w:r w:rsidRPr="001A1DF4">
        <w:rPr>
          <w:rFonts w:ascii="Times New Roman" w:hAnsi="Times New Roman" w:cs="Times New Roman"/>
          <w:b/>
          <w:u w:val="single"/>
          <w:lang w:val="en-PH"/>
        </w:rPr>
        <w:t xml:space="preserve"> </w:t>
      </w:r>
      <w:r w:rsidR="00074BB3" w:rsidRPr="001A1DF4">
        <w:rPr>
          <w:rFonts w:ascii="Times New Roman" w:hAnsi="Times New Roman" w:cs="Times New Roman"/>
          <w:b/>
          <w:u w:val="single"/>
          <w:lang w:val="en-PH"/>
        </w:rPr>
        <w:t xml:space="preserve">Roman Catholic </w:t>
      </w:r>
      <w:r w:rsidR="001A1DF4">
        <w:rPr>
          <w:rFonts w:ascii="Times New Roman" w:hAnsi="Times New Roman" w:cs="Times New Roman"/>
          <w:b/>
          <w:lang w:val="en-PH"/>
        </w:rPr>
        <w:t>_________________________________</w:t>
      </w:r>
      <w:r>
        <w:rPr>
          <w:rFonts w:ascii="Times New Roman" w:hAnsi="Times New Roman" w:cs="Times New Roman"/>
          <w:b/>
          <w:lang w:val="en-PH"/>
        </w:rPr>
        <w:t>Marital Status:</w:t>
      </w:r>
      <w:r w:rsidR="00074BB3" w:rsidRPr="00843886">
        <w:rPr>
          <w:rFonts w:ascii="Times New Roman" w:hAnsi="Times New Roman" w:cs="Times New Roman"/>
          <w:b/>
          <w:u w:val="single"/>
          <w:lang w:val="en-PH"/>
        </w:rPr>
        <w:t xml:space="preserve"> Single</w:t>
      </w:r>
      <w:r w:rsidR="001A1DF4">
        <w:rPr>
          <w:rFonts w:ascii="Times New Roman" w:hAnsi="Times New Roman" w:cs="Times New Roman"/>
          <w:b/>
          <w:lang w:val="en-PH"/>
        </w:rPr>
        <w:t>__________</w:t>
      </w:r>
    </w:p>
    <w:p w14:paraId="0620778A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</w:p>
    <w:p w14:paraId="2696A740" w14:textId="77777777" w:rsidR="00843886" w:rsidRDefault="00843886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</w:p>
    <w:p w14:paraId="7C9B0BFA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Education</w:t>
      </w:r>
      <w:r w:rsidR="00843886">
        <w:rPr>
          <w:rFonts w:ascii="Times New Roman" w:hAnsi="Times New Roman" w:cs="Times New Roman"/>
          <w:b/>
          <w:lang w:val="en-PH"/>
        </w:rPr>
        <w:t>al</w:t>
      </w:r>
      <w:r>
        <w:rPr>
          <w:rFonts w:ascii="Times New Roman" w:hAnsi="Times New Roman" w:cs="Times New Roman"/>
          <w:b/>
          <w:lang w:val="en-PH"/>
        </w:rPr>
        <w:t xml:space="preserve"> Background:</w:t>
      </w:r>
    </w:p>
    <w:p w14:paraId="2267421B" w14:textId="77777777" w:rsidR="00794C79" w:rsidRPr="00794C79" w:rsidRDefault="00794C79" w:rsidP="00794C79">
      <w:pPr>
        <w:numPr>
          <w:ilvl w:val="0"/>
          <w:numId w:val="25"/>
        </w:numPr>
        <w:spacing w:line="480" w:lineRule="auto"/>
        <w:rPr>
          <w:rFonts w:ascii="Times New Roman" w:hAnsi="Times New Roman" w:cs="Times New Roman"/>
          <w:b/>
        </w:rPr>
      </w:pPr>
      <w:r w:rsidRPr="00794C79">
        <w:rPr>
          <w:rFonts w:ascii="Times New Roman" w:hAnsi="Times New Roman" w:cs="Times New Roman"/>
          <w:b/>
          <w:bCs/>
        </w:rPr>
        <w:t>2021 – Present</w:t>
      </w:r>
      <w:r w:rsidRPr="00794C79">
        <w:rPr>
          <w:rFonts w:ascii="Times New Roman" w:hAnsi="Times New Roman" w:cs="Times New Roman"/>
          <w:b/>
        </w:rPr>
        <w:br/>
      </w:r>
      <w:r w:rsidRPr="00794C79">
        <w:rPr>
          <w:rFonts w:ascii="Times New Roman" w:hAnsi="Times New Roman" w:cs="Times New Roman"/>
          <w:b/>
          <w:bCs/>
        </w:rPr>
        <w:t xml:space="preserve">Pangasinan State University </w:t>
      </w:r>
      <w:proofErr w:type="spellStart"/>
      <w:r w:rsidRPr="00794C79">
        <w:rPr>
          <w:rFonts w:ascii="Times New Roman" w:hAnsi="Times New Roman" w:cs="Times New Roman"/>
          <w:b/>
          <w:bCs/>
        </w:rPr>
        <w:t>Bayambang</w:t>
      </w:r>
      <w:proofErr w:type="spellEnd"/>
      <w:r w:rsidRPr="00794C79">
        <w:rPr>
          <w:rFonts w:ascii="Times New Roman" w:hAnsi="Times New Roman" w:cs="Times New Roman"/>
          <w:b/>
          <w:bCs/>
        </w:rPr>
        <w:t xml:space="preserve"> Campus</w:t>
      </w:r>
      <w:r w:rsidRPr="00794C79">
        <w:rPr>
          <w:rFonts w:ascii="Times New Roman" w:hAnsi="Times New Roman" w:cs="Times New Roman"/>
          <w:b/>
        </w:rPr>
        <w:br/>
      </w:r>
      <w:r w:rsidRPr="00794C79">
        <w:rPr>
          <w:rFonts w:ascii="Times New Roman" w:hAnsi="Times New Roman" w:cs="Times New Roman"/>
          <w:b/>
          <w:i/>
          <w:iCs/>
        </w:rPr>
        <w:t>Bachelor of Secondary Education Major in Science</w:t>
      </w:r>
    </w:p>
    <w:p w14:paraId="6E5FC1E6" w14:textId="77777777" w:rsidR="00794C79" w:rsidRPr="0044092B" w:rsidRDefault="00794C79" w:rsidP="0044092B">
      <w:pPr>
        <w:pStyle w:val="ListParagraph"/>
        <w:numPr>
          <w:ilvl w:val="1"/>
          <w:numId w:val="26"/>
        </w:numPr>
        <w:spacing w:line="480" w:lineRule="auto"/>
        <w:rPr>
          <w:rFonts w:ascii="Times New Roman" w:hAnsi="Times New Roman" w:cs="Times New Roman"/>
        </w:rPr>
      </w:pPr>
      <w:r w:rsidRPr="0044092B">
        <w:rPr>
          <w:rFonts w:ascii="Times New Roman" w:hAnsi="Times New Roman" w:cs="Times New Roman"/>
        </w:rPr>
        <w:t>President’s List (Third Year, Second Sem)</w:t>
      </w:r>
    </w:p>
    <w:p w14:paraId="6A9E8851" w14:textId="77777777" w:rsidR="00794C79" w:rsidRPr="0044092B" w:rsidRDefault="00794C79" w:rsidP="0044092B">
      <w:pPr>
        <w:pStyle w:val="ListParagraph"/>
        <w:numPr>
          <w:ilvl w:val="1"/>
          <w:numId w:val="26"/>
        </w:numPr>
        <w:spacing w:line="480" w:lineRule="auto"/>
        <w:rPr>
          <w:rFonts w:ascii="Times New Roman" w:hAnsi="Times New Roman" w:cs="Times New Roman"/>
        </w:rPr>
      </w:pPr>
      <w:r w:rsidRPr="0044092B">
        <w:rPr>
          <w:rFonts w:ascii="Times New Roman" w:hAnsi="Times New Roman" w:cs="Times New Roman"/>
        </w:rPr>
        <w:t>Dean’s List (First Year – Third Year)</w:t>
      </w:r>
    </w:p>
    <w:p w14:paraId="5EE07DB1" w14:textId="77777777" w:rsidR="00794C79" w:rsidRPr="00794C79" w:rsidRDefault="00794C79" w:rsidP="00794C79">
      <w:pPr>
        <w:numPr>
          <w:ilvl w:val="0"/>
          <w:numId w:val="25"/>
        </w:numPr>
        <w:spacing w:line="480" w:lineRule="auto"/>
        <w:rPr>
          <w:rFonts w:ascii="Times New Roman" w:hAnsi="Times New Roman" w:cs="Times New Roman"/>
          <w:b/>
        </w:rPr>
      </w:pPr>
      <w:r w:rsidRPr="00794C79">
        <w:rPr>
          <w:rFonts w:ascii="Times New Roman" w:hAnsi="Times New Roman" w:cs="Times New Roman"/>
          <w:b/>
          <w:bCs/>
        </w:rPr>
        <w:t>2019 – 2021</w:t>
      </w:r>
      <w:r w:rsidRPr="00794C79">
        <w:rPr>
          <w:rFonts w:ascii="Times New Roman" w:hAnsi="Times New Roman" w:cs="Times New Roman"/>
          <w:b/>
        </w:rPr>
        <w:br/>
      </w:r>
      <w:r w:rsidRPr="00794C79">
        <w:rPr>
          <w:rFonts w:ascii="Times New Roman" w:hAnsi="Times New Roman" w:cs="Times New Roman"/>
          <w:b/>
          <w:bCs/>
        </w:rPr>
        <w:t>Pangasinan State University Laboratory High School</w:t>
      </w:r>
      <w:r w:rsidRPr="00794C79">
        <w:rPr>
          <w:rFonts w:ascii="Times New Roman" w:hAnsi="Times New Roman" w:cs="Times New Roman"/>
          <w:b/>
        </w:rPr>
        <w:br/>
      </w:r>
      <w:r w:rsidRPr="00794C79">
        <w:rPr>
          <w:rFonts w:ascii="Times New Roman" w:hAnsi="Times New Roman" w:cs="Times New Roman"/>
          <w:bCs/>
        </w:rPr>
        <w:t>With Honors</w:t>
      </w:r>
    </w:p>
    <w:p w14:paraId="6542C936" w14:textId="77777777" w:rsidR="00794C79" w:rsidRPr="00794C79" w:rsidRDefault="00794C79" w:rsidP="00794C79">
      <w:pPr>
        <w:numPr>
          <w:ilvl w:val="0"/>
          <w:numId w:val="25"/>
        </w:numPr>
        <w:spacing w:line="480" w:lineRule="auto"/>
        <w:rPr>
          <w:rFonts w:ascii="Times New Roman" w:hAnsi="Times New Roman" w:cs="Times New Roman"/>
          <w:b/>
        </w:rPr>
      </w:pPr>
      <w:r w:rsidRPr="00794C79">
        <w:rPr>
          <w:rFonts w:ascii="Times New Roman" w:hAnsi="Times New Roman" w:cs="Times New Roman"/>
          <w:b/>
          <w:bCs/>
        </w:rPr>
        <w:t>2015 – 2018</w:t>
      </w:r>
      <w:r w:rsidRPr="00794C79">
        <w:rPr>
          <w:rFonts w:ascii="Times New Roman" w:hAnsi="Times New Roman" w:cs="Times New Roman"/>
          <w:b/>
        </w:rPr>
        <w:br/>
      </w:r>
      <w:r w:rsidRPr="00794C79">
        <w:rPr>
          <w:rFonts w:ascii="Times New Roman" w:hAnsi="Times New Roman" w:cs="Times New Roman"/>
          <w:b/>
          <w:bCs/>
        </w:rPr>
        <w:t>Perpetual Help College of Pangasinan</w:t>
      </w:r>
      <w:r w:rsidRPr="00794C79">
        <w:rPr>
          <w:rFonts w:ascii="Times New Roman" w:hAnsi="Times New Roman" w:cs="Times New Roman"/>
          <w:b/>
        </w:rPr>
        <w:br/>
      </w:r>
      <w:r w:rsidRPr="00794C79">
        <w:rPr>
          <w:rFonts w:ascii="Times New Roman" w:hAnsi="Times New Roman" w:cs="Times New Roman"/>
          <w:bCs/>
        </w:rPr>
        <w:t>With Honors</w:t>
      </w:r>
    </w:p>
    <w:p w14:paraId="62EB6833" w14:textId="3C2C7765" w:rsidR="00794C79" w:rsidRPr="005F4F28" w:rsidRDefault="00794C79" w:rsidP="00422F2E">
      <w:pPr>
        <w:numPr>
          <w:ilvl w:val="0"/>
          <w:numId w:val="25"/>
        </w:numPr>
        <w:spacing w:line="480" w:lineRule="auto"/>
        <w:rPr>
          <w:rFonts w:ascii="Times New Roman" w:hAnsi="Times New Roman" w:cs="Times New Roman"/>
          <w:b/>
        </w:rPr>
      </w:pPr>
      <w:r w:rsidRPr="00794C79">
        <w:rPr>
          <w:rFonts w:ascii="Times New Roman" w:hAnsi="Times New Roman" w:cs="Times New Roman"/>
          <w:b/>
          <w:bCs/>
        </w:rPr>
        <w:t>2008 – 2014</w:t>
      </w:r>
      <w:r w:rsidRPr="00794C79">
        <w:rPr>
          <w:rFonts w:ascii="Times New Roman" w:hAnsi="Times New Roman" w:cs="Times New Roman"/>
          <w:b/>
        </w:rPr>
        <w:br/>
      </w:r>
      <w:proofErr w:type="spellStart"/>
      <w:r w:rsidRPr="00794C79">
        <w:rPr>
          <w:rFonts w:ascii="Times New Roman" w:hAnsi="Times New Roman" w:cs="Times New Roman"/>
          <w:b/>
          <w:bCs/>
        </w:rPr>
        <w:t>Palapar</w:t>
      </w:r>
      <w:proofErr w:type="spellEnd"/>
      <w:r w:rsidRPr="00794C79">
        <w:rPr>
          <w:rFonts w:ascii="Times New Roman" w:hAnsi="Times New Roman" w:cs="Times New Roman"/>
          <w:b/>
          <w:bCs/>
        </w:rPr>
        <w:t xml:space="preserve"> Elementary School</w:t>
      </w:r>
      <w:r w:rsidRPr="00794C79">
        <w:rPr>
          <w:rFonts w:ascii="Times New Roman" w:hAnsi="Times New Roman" w:cs="Times New Roman"/>
          <w:b/>
        </w:rPr>
        <w:br/>
      </w:r>
      <w:r w:rsidR="005F4F28">
        <w:rPr>
          <w:rFonts w:ascii="Times New Roman" w:hAnsi="Times New Roman" w:cs="Times New Roman"/>
          <w:bCs/>
        </w:rPr>
        <w:t xml:space="preserve"> Class </w:t>
      </w:r>
      <w:r w:rsidRPr="00794C79">
        <w:rPr>
          <w:rFonts w:ascii="Times New Roman" w:hAnsi="Times New Roman" w:cs="Times New Roman"/>
          <w:bCs/>
        </w:rPr>
        <w:t>Valedictorian</w:t>
      </w:r>
    </w:p>
    <w:p w14:paraId="63276BD5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Experiences:</w:t>
      </w:r>
    </w:p>
    <w:p w14:paraId="2C561CEB" w14:textId="77777777" w:rsidR="005F4F28" w:rsidRPr="005F4F28" w:rsidRDefault="005F4F28" w:rsidP="005F4F28">
      <w:pPr>
        <w:spacing w:line="480" w:lineRule="auto"/>
        <w:rPr>
          <w:rFonts w:ascii="Times New Roman" w:hAnsi="Times New Roman" w:cs="Times New Roman"/>
          <w:b/>
          <w:lang w:val="en-PH"/>
        </w:rPr>
      </w:pPr>
      <w:r w:rsidRPr="005F4F28">
        <w:rPr>
          <w:rFonts w:ascii="Times New Roman" w:hAnsi="Times New Roman" w:cs="Times New Roman"/>
          <w:b/>
          <w:lang w:val="en-PH"/>
        </w:rPr>
        <w:t>SEMINARS, TRAININGS, AND EXPERIENCES</w:t>
      </w:r>
    </w:p>
    <w:p w14:paraId="7EA02AD9" w14:textId="77777777" w:rsidR="005F4F28" w:rsidRPr="005F4F28" w:rsidRDefault="005F4F28" w:rsidP="005F4F28">
      <w:pPr>
        <w:spacing w:line="480" w:lineRule="auto"/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>Training-Workshop on Building Future-Ready STEM Classrooms with Transformative Strategies</w:t>
      </w:r>
    </w:p>
    <w:p w14:paraId="3EBC2323" w14:textId="0D660914" w:rsidR="005F4F28" w:rsidRPr="005F4F28" w:rsidRDefault="005F4F28" w:rsidP="005F4F28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t>Gained insights into innovative teaching strategies to create engaging and future-ready STEM learning environments.</w:t>
      </w:r>
    </w:p>
    <w:p w14:paraId="529CBBD9" w14:textId="068A4028" w:rsidR="005F4F28" w:rsidRPr="005F4F28" w:rsidRDefault="005F4F28" w:rsidP="005F4F28">
      <w:pPr>
        <w:spacing w:line="480" w:lineRule="auto"/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 xml:space="preserve">School Learning </w:t>
      </w:r>
      <w:r w:rsidRPr="005F4F28">
        <w:rPr>
          <w:rFonts w:ascii="Times New Roman" w:hAnsi="Times New Roman" w:cs="Times New Roman"/>
          <w:b/>
          <w:i/>
          <w:iCs/>
          <w:lang w:val="en-PH"/>
        </w:rPr>
        <w:t>in</w:t>
      </w:r>
      <w:r w:rsidRPr="005F4F28">
        <w:rPr>
          <w:rFonts w:ascii="Times New Roman" w:hAnsi="Times New Roman" w:cs="Times New Roman"/>
          <w:b/>
          <w:i/>
          <w:iCs/>
          <w:lang w:val="en-PH"/>
        </w:rPr>
        <w:t xml:space="preserve"> Action Cell in Science Department (March 20, 2024)</w:t>
      </w:r>
    </w:p>
    <w:p w14:paraId="4ECA901F" w14:textId="3918867B" w:rsidR="005F4F28" w:rsidRPr="005F4F28" w:rsidRDefault="005F4F28" w:rsidP="005F4F28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t>Participated in collaborative discussions and workshops to enhance teaching methodologies and foster professional growth in science education.</w:t>
      </w:r>
    </w:p>
    <w:p w14:paraId="4C07D40C" w14:textId="77777777" w:rsidR="005F4F28" w:rsidRPr="005F4F28" w:rsidRDefault="005F4F28" w:rsidP="005F4F28">
      <w:pPr>
        <w:spacing w:line="480" w:lineRule="auto"/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>English as a Second Language (ESL) Tutor at ACADSOC (July 2021 – September 2021)</w:t>
      </w:r>
    </w:p>
    <w:p w14:paraId="635EA194" w14:textId="77777777" w:rsidR="005F4F28" w:rsidRPr="005F4F28" w:rsidRDefault="005F4F28" w:rsidP="005F4F28">
      <w:pPr>
        <w:spacing w:line="480" w:lineRule="auto"/>
        <w:rPr>
          <w:rFonts w:ascii="Times New Roman" w:hAnsi="Times New Roman" w:cs="Times New Roman"/>
          <w:b/>
          <w:lang w:val="en-PH"/>
        </w:rPr>
      </w:pPr>
    </w:p>
    <w:p w14:paraId="7946F941" w14:textId="4069A712" w:rsidR="005F4F28" w:rsidRPr="005F4F28" w:rsidRDefault="005F4F28" w:rsidP="005F4F28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lastRenderedPageBreak/>
        <w:t>Assisted non-native English speakers in improving their language skills through personalized one-on-one tutoring sessions.</w:t>
      </w:r>
    </w:p>
    <w:p w14:paraId="7A60A783" w14:textId="77777777" w:rsidR="00422F2E" w:rsidRDefault="00422F2E" w:rsidP="00422F2E">
      <w:pPr>
        <w:spacing w:line="480" w:lineRule="auto"/>
        <w:rPr>
          <w:rFonts w:ascii="Times New Roman" w:hAnsi="Times New Roman" w:cs="Times New Roman"/>
          <w:b/>
          <w:lang w:val="en-PH"/>
        </w:rPr>
      </w:pPr>
      <w:r>
        <w:rPr>
          <w:rFonts w:ascii="Times New Roman" w:hAnsi="Times New Roman" w:cs="Times New Roman"/>
          <w:b/>
          <w:lang w:val="en-PH"/>
        </w:rPr>
        <w:t>Language Skills:</w:t>
      </w:r>
    </w:p>
    <w:p w14:paraId="310C58C4" w14:textId="77777777" w:rsidR="005F4F28" w:rsidRPr="005F4F28" w:rsidRDefault="005F4F28" w:rsidP="005F4F28">
      <w:pPr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>English: Fluent (Written and Spoken)</w:t>
      </w:r>
    </w:p>
    <w:p w14:paraId="41B612D9" w14:textId="77777777" w:rsidR="005F4F28" w:rsidRPr="005F4F28" w:rsidRDefault="005F4F28" w:rsidP="005F4F28">
      <w:pPr>
        <w:rPr>
          <w:rFonts w:ascii="Times New Roman" w:hAnsi="Times New Roman" w:cs="Times New Roman"/>
          <w:b/>
          <w:lang w:val="en-PH"/>
        </w:rPr>
      </w:pPr>
    </w:p>
    <w:p w14:paraId="00FDD8CA" w14:textId="77777777" w:rsidR="005F4F28" w:rsidRPr="005F4F28" w:rsidRDefault="005F4F28" w:rsidP="005F4F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t>Proficient in academic and conversational English.</w:t>
      </w:r>
    </w:p>
    <w:p w14:paraId="25727B93" w14:textId="77777777" w:rsidR="005F4F28" w:rsidRPr="005F4F28" w:rsidRDefault="005F4F28" w:rsidP="005F4F28">
      <w:pPr>
        <w:rPr>
          <w:rFonts w:ascii="Times New Roman" w:hAnsi="Times New Roman" w:cs="Times New Roman"/>
          <w:b/>
          <w:lang w:val="en-PH"/>
        </w:rPr>
      </w:pPr>
    </w:p>
    <w:p w14:paraId="33FB871A" w14:textId="77777777" w:rsidR="005F4F28" w:rsidRPr="005F4F28" w:rsidRDefault="005F4F28" w:rsidP="005F4F28">
      <w:pPr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>Experience as an ESL tutor, demonstrating strong communication and teaching skills.</w:t>
      </w:r>
    </w:p>
    <w:p w14:paraId="537AC779" w14:textId="77777777" w:rsidR="005F4F28" w:rsidRPr="005F4F28" w:rsidRDefault="005F4F28" w:rsidP="005F4F28">
      <w:pPr>
        <w:rPr>
          <w:rFonts w:ascii="Times New Roman" w:hAnsi="Times New Roman" w:cs="Times New Roman"/>
          <w:b/>
          <w:lang w:val="en-PH"/>
        </w:rPr>
      </w:pPr>
    </w:p>
    <w:p w14:paraId="2843590B" w14:textId="77777777" w:rsidR="005F4F28" w:rsidRPr="005F4F28" w:rsidRDefault="005F4F28" w:rsidP="005F4F28">
      <w:pPr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>Filipino (Tagalog): Native Proficiency</w:t>
      </w:r>
    </w:p>
    <w:p w14:paraId="3ABBC254" w14:textId="77777777" w:rsidR="005F4F28" w:rsidRPr="005F4F28" w:rsidRDefault="005F4F28" w:rsidP="005F4F28">
      <w:pPr>
        <w:rPr>
          <w:rFonts w:ascii="Times New Roman" w:hAnsi="Times New Roman" w:cs="Times New Roman"/>
          <w:b/>
          <w:lang w:val="en-PH"/>
        </w:rPr>
      </w:pPr>
    </w:p>
    <w:p w14:paraId="501AE75B" w14:textId="77777777" w:rsidR="005F4F28" w:rsidRPr="005F4F28" w:rsidRDefault="005F4F28" w:rsidP="005F4F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t>Fluent in speaking, reading, and writing.</w:t>
      </w:r>
    </w:p>
    <w:p w14:paraId="332A7BE8" w14:textId="77777777" w:rsidR="005F4F28" w:rsidRPr="005F4F28" w:rsidRDefault="005F4F28" w:rsidP="005F4F28">
      <w:pPr>
        <w:rPr>
          <w:rFonts w:ascii="Times New Roman" w:hAnsi="Times New Roman" w:cs="Times New Roman"/>
          <w:b/>
          <w:lang w:val="en-PH"/>
        </w:rPr>
      </w:pPr>
    </w:p>
    <w:p w14:paraId="7FE031B1" w14:textId="77777777" w:rsidR="005F4F28" w:rsidRPr="005F4F28" w:rsidRDefault="005F4F28" w:rsidP="005F4F28">
      <w:pPr>
        <w:rPr>
          <w:rFonts w:ascii="Times New Roman" w:hAnsi="Times New Roman" w:cs="Times New Roman"/>
          <w:b/>
          <w:i/>
          <w:iCs/>
          <w:lang w:val="en-PH"/>
        </w:rPr>
      </w:pPr>
      <w:r w:rsidRPr="005F4F28">
        <w:rPr>
          <w:rFonts w:ascii="Times New Roman" w:hAnsi="Times New Roman" w:cs="Times New Roman"/>
          <w:b/>
          <w:i/>
          <w:iCs/>
          <w:lang w:val="en-PH"/>
        </w:rPr>
        <w:t>Basic Indonesian (Bahasa Indonesia): Beginner</w:t>
      </w:r>
    </w:p>
    <w:p w14:paraId="56DF5F44" w14:textId="77777777" w:rsidR="005F4F28" w:rsidRPr="005F4F28" w:rsidRDefault="005F4F28" w:rsidP="005F4F28">
      <w:pPr>
        <w:rPr>
          <w:rFonts w:ascii="Times New Roman" w:hAnsi="Times New Roman" w:cs="Times New Roman"/>
          <w:b/>
          <w:lang w:val="en-PH"/>
        </w:rPr>
      </w:pPr>
    </w:p>
    <w:p w14:paraId="5256993B" w14:textId="77777777" w:rsidR="005F4F28" w:rsidRPr="005F4F28" w:rsidRDefault="005F4F28" w:rsidP="005F4F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t>Currently learning basic phrases and conversational skills to better adapt to Indonesian culture and daily interactions.</w:t>
      </w:r>
    </w:p>
    <w:p w14:paraId="5F414AFE" w14:textId="77777777" w:rsidR="005F4F28" w:rsidRPr="005F4F28" w:rsidRDefault="005F4F28" w:rsidP="005F4F28">
      <w:pPr>
        <w:rPr>
          <w:rFonts w:ascii="Times New Roman" w:hAnsi="Times New Roman" w:cs="Times New Roman"/>
          <w:bCs/>
          <w:lang w:val="en-PH"/>
        </w:rPr>
      </w:pPr>
    </w:p>
    <w:p w14:paraId="69074453" w14:textId="66E6D4F4" w:rsidR="00422F2E" w:rsidRPr="005F4F28" w:rsidRDefault="005F4F28" w:rsidP="005F4F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lang w:val="en-PH"/>
        </w:rPr>
      </w:pPr>
      <w:r w:rsidRPr="005F4F28">
        <w:rPr>
          <w:rFonts w:ascii="Times New Roman" w:hAnsi="Times New Roman" w:cs="Times New Roman"/>
          <w:bCs/>
          <w:lang w:val="en-PH"/>
        </w:rPr>
        <w:t>Enthusiastic about improving my Bahasa Indonesia skills during my exchange program.</w:t>
      </w:r>
    </w:p>
    <w:p w14:paraId="56D5082E" w14:textId="77777777" w:rsidR="00422F2E" w:rsidRPr="00422F2E" w:rsidRDefault="00422F2E" w:rsidP="00422F2E">
      <w:pPr>
        <w:rPr>
          <w:rFonts w:ascii="Times New Roman" w:hAnsi="Times New Roman" w:cs="Times New Roman"/>
          <w:b/>
          <w:lang w:val="en-PH"/>
        </w:rPr>
      </w:pPr>
    </w:p>
    <w:sectPr w:rsidR="00422F2E" w:rsidRPr="0042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E4F48"/>
    <w:multiLevelType w:val="hybridMultilevel"/>
    <w:tmpl w:val="6AA80AC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9E5BFB"/>
    <w:multiLevelType w:val="multilevel"/>
    <w:tmpl w:val="D17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C123502"/>
    <w:multiLevelType w:val="multilevel"/>
    <w:tmpl w:val="BC0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51C6CE8"/>
    <w:multiLevelType w:val="multilevel"/>
    <w:tmpl w:val="BC0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69791925">
    <w:abstractNumId w:val="23"/>
  </w:num>
  <w:num w:numId="2" w16cid:durableId="1969361627">
    <w:abstractNumId w:val="12"/>
  </w:num>
  <w:num w:numId="3" w16cid:durableId="179705046">
    <w:abstractNumId w:val="10"/>
  </w:num>
  <w:num w:numId="4" w16cid:durableId="491873324">
    <w:abstractNumId w:val="25"/>
  </w:num>
  <w:num w:numId="5" w16cid:durableId="1912352785">
    <w:abstractNumId w:val="13"/>
  </w:num>
  <w:num w:numId="6" w16cid:durableId="1820462805">
    <w:abstractNumId w:val="18"/>
  </w:num>
  <w:num w:numId="7" w16cid:durableId="1448767988">
    <w:abstractNumId w:val="21"/>
  </w:num>
  <w:num w:numId="8" w16cid:durableId="662440953">
    <w:abstractNumId w:val="9"/>
  </w:num>
  <w:num w:numId="9" w16cid:durableId="828208039">
    <w:abstractNumId w:val="7"/>
  </w:num>
  <w:num w:numId="10" w16cid:durableId="1321229339">
    <w:abstractNumId w:val="6"/>
  </w:num>
  <w:num w:numId="11" w16cid:durableId="31200716">
    <w:abstractNumId w:val="5"/>
  </w:num>
  <w:num w:numId="12" w16cid:durableId="1044404664">
    <w:abstractNumId w:val="4"/>
  </w:num>
  <w:num w:numId="13" w16cid:durableId="1414740005">
    <w:abstractNumId w:val="8"/>
  </w:num>
  <w:num w:numId="14" w16cid:durableId="740181143">
    <w:abstractNumId w:val="3"/>
  </w:num>
  <w:num w:numId="15" w16cid:durableId="2133866312">
    <w:abstractNumId w:val="2"/>
  </w:num>
  <w:num w:numId="16" w16cid:durableId="1711177455">
    <w:abstractNumId w:val="1"/>
  </w:num>
  <w:num w:numId="17" w16cid:durableId="1900358478">
    <w:abstractNumId w:val="0"/>
  </w:num>
  <w:num w:numId="18" w16cid:durableId="118184075">
    <w:abstractNumId w:val="15"/>
  </w:num>
  <w:num w:numId="19" w16cid:durableId="1994144194">
    <w:abstractNumId w:val="16"/>
  </w:num>
  <w:num w:numId="20" w16cid:durableId="1634017770">
    <w:abstractNumId w:val="24"/>
  </w:num>
  <w:num w:numId="21" w16cid:durableId="2024894605">
    <w:abstractNumId w:val="20"/>
  </w:num>
  <w:num w:numId="22" w16cid:durableId="633025646">
    <w:abstractNumId w:val="11"/>
  </w:num>
  <w:num w:numId="23" w16cid:durableId="2078355632">
    <w:abstractNumId w:val="26"/>
  </w:num>
  <w:num w:numId="24" w16cid:durableId="2146848512">
    <w:abstractNumId w:val="14"/>
  </w:num>
  <w:num w:numId="25" w16cid:durableId="280766096">
    <w:abstractNumId w:val="17"/>
  </w:num>
  <w:num w:numId="26" w16cid:durableId="1341588615">
    <w:abstractNumId w:val="22"/>
  </w:num>
  <w:num w:numId="27" w16cid:durableId="1205675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2E"/>
    <w:rsid w:val="00074BB3"/>
    <w:rsid w:val="00117189"/>
    <w:rsid w:val="001A1DF4"/>
    <w:rsid w:val="001B3F50"/>
    <w:rsid w:val="00422F2E"/>
    <w:rsid w:val="0044092B"/>
    <w:rsid w:val="005F4F28"/>
    <w:rsid w:val="00645252"/>
    <w:rsid w:val="00655560"/>
    <w:rsid w:val="006D3D74"/>
    <w:rsid w:val="007667E2"/>
    <w:rsid w:val="00794C79"/>
    <w:rsid w:val="0083569A"/>
    <w:rsid w:val="00843886"/>
    <w:rsid w:val="00A9204E"/>
    <w:rsid w:val="00C21D8C"/>
    <w:rsid w:val="00DE0F4E"/>
    <w:rsid w:val="00D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4740"/>
  <w15:chartTrackingRefBased/>
  <w15:docId w15:val="{EFA7ADE7-5D91-43B0-9297-CA3C15C2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2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ich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lei</dc:creator>
  <cp:keywords/>
  <dc:description/>
  <cp:lastModifiedBy>Gwyneth Lei T. Manaois</cp:lastModifiedBy>
  <cp:revision>4</cp:revision>
  <cp:lastPrinted>2025-03-11T11:05:00Z</cp:lastPrinted>
  <dcterms:created xsi:type="dcterms:W3CDTF">2025-03-11T04:25:00Z</dcterms:created>
  <dcterms:modified xsi:type="dcterms:W3CDTF">2025-03-11T11:21:00Z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